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43F8" w14:textId="79A6C10A" w:rsidR="00D7680D" w:rsidRDefault="008535B8" w:rsidP="0022206E">
      <w:pPr>
        <w:pStyle w:val="NoSpacing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11C985B" wp14:editId="310DB0ED">
            <wp:extent cx="91440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4D4">
        <w:rPr>
          <w:rFonts w:ascii="Arial" w:hAnsi="Arial" w:cs="Arial"/>
          <w:sz w:val="40"/>
          <w:szCs w:val="40"/>
        </w:rPr>
        <w:t xml:space="preserve"> </w:t>
      </w:r>
      <w:r w:rsidR="005174D4" w:rsidRPr="005174D4">
        <w:rPr>
          <w:rFonts w:ascii="Arial" w:hAnsi="Arial" w:cs="Arial"/>
          <w:sz w:val="40"/>
          <w:szCs w:val="40"/>
          <w:u w:val="single"/>
        </w:rPr>
        <w:t xml:space="preserve">Parents </w:t>
      </w:r>
      <w:r w:rsidR="005A201C" w:rsidRPr="005174D4">
        <w:rPr>
          <w:rFonts w:ascii="Arial" w:hAnsi="Arial" w:cs="Arial"/>
          <w:sz w:val="40"/>
          <w:szCs w:val="40"/>
          <w:u w:val="single"/>
        </w:rPr>
        <w:t>Code of Conduct</w:t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noProof/>
          <w:sz w:val="40"/>
          <w:szCs w:val="40"/>
          <w:lang w:eastAsia="en-GB"/>
        </w:rPr>
        <w:drawing>
          <wp:inline distT="0" distB="0" distL="0" distR="0" wp14:anchorId="75495414" wp14:editId="192B7742">
            <wp:extent cx="914400" cy="108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38FD" w14:textId="77777777" w:rsidR="00CE5DB7" w:rsidRDefault="00CE5DB7" w:rsidP="0022206E">
      <w:pPr>
        <w:pStyle w:val="NoSpacing"/>
        <w:jc w:val="center"/>
        <w:rPr>
          <w:rFonts w:ascii="Arial" w:hAnsi="Arial" w:cs="Arial"/>
          <w:sz w:val="40"/>
          <w:szCs w:val="40"/>
        </w:rPr>
      </w:pPr>
    </w:p>
    <w:p w14:paraId="282A17A1" w14:textId="77777777" w:rsidR="00CE5DB7" w:rsidRDefault="00CE5DB7" w:rsidP="00CE5DB7">
      <w:pPr>
        <w:pStyle w:val="NoSpacing"/>
        <w:rPr>
          <w:rFonts w:ascii="Arial" w:hAnsi="Arial" w:cs="Arial"/>
          <w:sz w:val="28"/>
          <w:szCs w:val="28"/>
        </w:rPr>
      </w:pPr>
    </w:p>
    <w:p w14:paraId="3DFC66E8" w14:textId="5D1907C2" w:rsidR="004150F3" w:rsidRDefault="005174D4" w:rsidP="005174D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c</w:t>
      </w:r>
      <w:r w:rsidR="00AF1441">
        <w:rPr>
          <w:rFonts w:ascii="Arial" w:hAnsi="Arial" w:cs="Arial"/>
        </w:rPr>
        <w:t>omplete</w:t>
      </w:r>
      <w:r>
        <w:rPr>
          <w:rFonts w:ascii="Arial" w:hAnsi="Arial" w:cs="Arial"/>
        </w:rPr>
        <w:t xml:space="preserve"> and return the Medical Information Form as requested by the Club, and provide details of any health conditions/concerns relevant to my child on the consent form. I will report any changes in the state of my Child’s health to the Coach/Teacher prior to training sessions</w:t>
      </w:r>
      <w:r w:rsidR="003602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events. I will ensure that the Club has up-to-date contact details for me and for any alternative person(s) as required.</w:t>
      </w:r>
    </w:p>
    <w:p w14:paraId="3316A2D5" w14:textId="77777777" w:rsidR="00877925" w:rsidRDefault="00877925" w:rsidP="00877925">
      <w:pPr>
        <w:pStyle w:val="ListParagraph"/>
        <w:ind w:left="1440"/>
      </w:pPr>
    </w:p>
    <w:p w14:paraId="69E6B3AC" w14:textId="220CD57F" w:rsidR="00877925" w:rsidRPr="00877925" w:rsidRDefault="00877925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877925">
        <w:rPr>
          <w:rFonts w:ascii="Arial" w:hAnsi="Arial" w:cs="Arial"/>
        </w:rPr>
        <w:t>I will deliver and collect my Child punctually to and from training sessions/events. I will inform a member of the committee or coaching staff if there is an unavoidable problem. If the Club changes my Child’s training lane and/or training times, I will remember that the change is to provide appropriate levels of training and to enable my Child to progress, and should therefore support and encourage this at all times.</w:t>
      </w:r>
    </w:p>
    <w:p w14:paraId="78131DA6" w14:textId="77777777" w:rsidR="00877925" w:rsidRDefault="00877925" w:rsidP="00877925">
      <w:pPr>
        <w:pStyle w:val="ListParagraph"/>
      </w:pPr>
    </w:p>
    <w:p w14:paraId="69145EB0" w14:textId="3650A20F" w:rsidR="00877925" w:rsidRDefault="00F81411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81411">
        <w:rPr>
          <w:rFonts w:ascii="Arial" w:hAnsi="Arial" w:cs="Arial"/>
        </w:rPr>
        <w:t>I will ensure my Child is properly and adequately attired for the training session/events including all mandatory equipment e.g. hats, goggles etc.</w:t>
      </w:r>
    </w:p>
    <w:p w14:paraId="3ACEE04A" w14:textId="77777777" w:rsidR="00F81411" w:rsidRPr="00F81411" w:rsidRDefault="00F81411" w:rsidP="00F81411">
      <w:pPr>
        <w:pStyle w:val="ListParagraph"/>
        <w:rPr>
          <w:rFonts w:ascii="Arial" w:hAnsi="Arial" w:cs="Arial"/>
        </w:rPr>
      </w:pPr>
    </w:p>
    <w:p w14:paraId="3952DC01" w14:textId="6EDFE9E7" w:rsidR="00F81411" w:rsidRDefault="00F81411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inform the Coach/Welfare Officer before a training session if my Child is to be collected early from any training session/event</w:t>
      </w:r>
      <w:r w:rsidR="006E3EF6">
        <w:rPr>
          <w:rFonts w:ascii="Arial" w:hAnsi="Arial" w:cs="Arial"/>
        </w:rPr>
        <w:t>, and if</w:t>
      </w:r>
      <w:r>
        <w:rPr>
          <w:rFonts w:ascii="Arial" w:hAnsi="Arial" w:cs="Arial"/>
        </w:rPr>
        <w:t xml:space="preserve"> so, by whom.</w:t>
      </w:r>
    </w:p>
    <w:p w14:paraId="3F65BC4A" w14:textId="77777777" w:rsidR="006E3EF6" w:rsidRPr="006E3EF6" w:rsidRDefault="006E3EF6" w:rsidP="006E3EF6">
      <w:pPr>
        <w:pStyle w:val="ListParagraph"/>
        <w:rPr>
          <w:rFonts w:ascii="Arial" w:hAnsi="Arial" w:cs="Arial"/>
        </w:rPr>
      </w:pPr>
    </w:p>
    <w:p w14:paraId="1F1D3ACE" w14:textId="4F80B455" w:rsidR="006E3EF6" w:rsidRDefault="006E3EF6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encourage my Child to obey the rules, and teach them that they can only do their best.</w:t>
      </w:r>
    </w:p>
    <w:p w14:paraId="7D167199" w14:textId="77777777" w:rsidR="006E3EF6" w:rsidRPr="006E3EF6" w:rsidRDefault="006E3EF6" w:rsidP="006E3EF6">
      <w:pPr>
        <w:pStyle w:val="ListParagraph"/>
        <w:rPr>
          <w:rFonts w:ascii="Arial" w:hAnsi="Arial" w:cs="Arial"/>
        </w:rPr>
      </w:pPr>
    </w:p>
    <w:p w14:paraId="1792FD91" w14:textId="23433DC2" w:rsidR="006E3EF6" w:rsidRDefault="00CB45C8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will behave responsibly as a spectator during training/events and treat swimmers, coaches, committee members and other parents of swimmers of both my Childs Club, and any other </w:t>
      </w:r>
      <w:proofErr w:type="spellStart"/>
      <w:r>
        <w:rPr>
          <w:rFonts w:ascii="Arial" w:hAnsi="Arial" w:cs="Arial"/>
        </w:rPr>
        <w:t>Club’s</w:t>
      </w:r>
      <w:proofErr w:type="spellEnd"/>
      <w:r w:rsidR="00E454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due respect, in accordance with Swim England’s to commitment to equality and diversity.</w:t>
      </w:r>
    </w:p>
    <w:p w14:paraId="6C970A46" w14:textId="77777777" w:rsidR="00CB45C8" w:rsidRPr="00CB45C8" w:rsidRDefault="00CB45C8" w:rsidP="00CB45C8">
      <w:pPr>
        <w:pStyle w:val="ListParagraph"/>
        <w:rPr>
          <w:rFonts w:ascii="Arial" w:hAnsi="Arial" w:cs="Arial"/>
        </w:rPr>
      </w:pPr>
    </w:p>
    <w:p w14:paraId="29B74EAA" w14:textId="5A352308" w:rsidR="00CB45C8" w:rsidRDefault="00CB45C8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not use inappropriate language within the Club environment.</w:t>
      </w:r>
    </w:p>
    <w:p w14:paraId="3133A135" w14:textId="77777777" w:rsidR="00CB45C8" w:rsidRPr="00CB45C8" w:rsidRDefault="00CB45C8" w:rsidP="00CB45C8">
      <w:pPr>
        <w:pStyle w:val="ListParagraph"/>
        <w:rPr>
          <w:rFonts w:ascii="Arial" w:hAnsi="Arial" w:cs="Arial"/>
        </w:rPr>
      </w:pPr>
    </w:p>
    <w:p w14:paraId="438DC7B7" w14:textId="09177063" w:rsidR="00CB45C8" w:rsidRDefault="001A57AD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show appreciation, and support my Child and all Team Members.</w:t>
      </w:r>
    </w:p>
    <w:p w14:paraId="2F7D40CE" w14:textId="77777777" w:rsidR="001A57AD" w:rsidRPr="001A57AD" w:rsidRDefault="001A57AD" w:rsidP="001A57AD">
      <w:pPr>
        <w:pStyle w:val="ListParagraph"/>
        <w:rPr>
          <w:rFonts w:ascii="Arial" w:hAnsi="Arial" w:cs="Arial"/>
        </w:rPr>
      </w:pPr>
    </w:p>
    <w:p w14:paraId="4C3A9D73" w14:textId="09EA6CB3" w:rsidR="001A57AD" w:rsidRDefault="001A57AD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ensure my Child’s needs are met in terms of nutrition, and I will listen to advice given from the Coach/Nutritionist.</w:t>
      </w:r>
    </w:p>
    <w:p w14:paraId="47DC817F" w14:textId="77777777" w:rsidR="001A57AD" w:rsidRPr="001A57AD" w:rsidRDefault="001A57AD" w:rsidP="001A57AD">
      <w:pPr>
        <w:pStyle w:val="ListParagraph"/>
        <w:rPr>
          <w:rFonts w:ascii="Arial" w:hAnsi="Arial" w:cs="Arial"/>
        </w:rPr>
      </w:pPr>
    </w:p>
    <w:p w14:paraId="0158D47D" w14:textId="77B7010A" w:rsidR="001A57AD" w:rsidRDefault="001A57AD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support the Coach/Techer and committee appropriately, and raise any concerns I may have in an appropriate manner to the Welfare Officer.</w:t>
      </w:r>
    </w:p>
    <w:p w14:paraId="703EE97C" w14:textId="77777777" w:rsidR="001A57AD" w:rsidRPr="001A57AD" w:rsidRDefault="001A57AD" w:rsidP="001A57AD">
      <w:pPr>
        <w:pStyle w:val="ListParagraph"/>
        <w:rPr>
          <w:rFonts w:ascii="Arial" w:hAnsi="Arial" w:cs="Arial"/>
        </w:rPr>
      </w:pPr>
    </w:p>
    <w:p w14:paraId="42AFE05B" w14:textId="7A91F0FA" w:rsidR="001A57AD" w:rsidRDefault="001A57AD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 will not enter poolside unless requested to do so, or in an emergency.</w:t>
      </w:r>
    </w:p>
    <w:p w14:paraId="6A3268D8" w14:textId="77777777" w:rsidR="001A57AD" w:rsidRPr="001A57AD" w:rsidRDefault="001A57AD" w:rsidP="001A57AD">
      <w:pPr>
        <w:pStyle w:val="ListParagraph"/>
        <w:rPr>
          <w:rFonts w:ascii="Arial" w:hAnsi="Arial" w:cs="Arial"/>
        </w:rPr>
      </w:pPr>
    </w:p>
    <w:p w14:paraId="4EB84AB2" w14:textId="1933008A" w:rsidR="001A57AD" w:rsidRDefault="001A57AD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If I wish to have a discussion with the Coach/Teacher, I will check with the Welfare Officer as to how this can be arranged.</w:t>
      </w:r>
    </w:p>
    <w:p w14:paraId="5C9B397C" w14:textId="77777777" w:rsidR="001A57AD" w:rsidRPr="001A57AD" w:rsidRDefault="001A57AD" w:rsidP="001A57AD">
      <w:pPr>
        <w:pStyle w:val="ListParagraph"/>
        <w:rPr>
          <w:rFonts w:ascii="Arial" w:hAnsi="Arial" w:cs="Arial"/>
        </w:rPr>
      </w:pPr>
    </w:p>
    <w:p w14:paraId="54A86E45" w14:textId="244B76A5" w:rsidR="001A57AD" w:rsidRDefault="001A57AD" w:rsidP="0087792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Most of all, I will help my Child to enjoy the sport, and to achieve</w:t>
      </w:r>
      <w:r w:rsidR="0036023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the best of their ability.</w:t>
      </w:r>
    </w:p>
    <w:p w14:paraId="4E843E34" w14:textId="77777777" w:rsidR="001A57AD" w:rsidRPr="001A57AD" w:rsidRDefault="001A57AD" w:rsidP="001A57AD">
      <w:pPr>
        <w:pStyle w:val="ListParagraph"/>
        <w:rPr>
          <w:rFonts w:ascii="Arial" w:hAnsi="Arial" w:cs="Arial"/>
        </w:rPr>
      </w:pPr>
    </w:p>
    <w:p w14:paraId="55CA574E" w14:textId="3B80E9FD" w:rsidR="001A57AD" w:rsidRDefault="001A57AD" w:rsidP="001A57AD">
      <w:pPr>
        <w:pStyle w:val="ListParagraph"/>
        <w:ind w:left="1440"/>
        <w:rPr>
          <w:rFonts w:ascii="Arial" w:hAnsi="Arial" w:cs="Arial"/>
        </w:rPr>
      </w:pPr>
      <w:r w:rsidRPr="001A57AD">
        <w:rPr>
          <w:rFonts w:ascii="Arial" w:hAnsi="Arial" w:cs="Arial"/>
          <w:b/>
          <w:sz w:val="28"/>
          <w:szCs w:val="28"/>
        </w:rPr>
        <w:lastRenderedPageBreak/>
        <w:t>The Club Will</w:t>
      </w:r>
    </w:p>
    <w:p w14:paraId="687D3AA1" w14:textId="77777777" w:rsidR="00F82B47" w:rsidRDefault="00F82B47" w:rsidP="001A57AD">
      <w:pPr>
        <w:pStyle w:val="ListParagraph"/>
        <w:ind w:left="1440"/>
        <w:rPr>
          <w:rFonts w:ascii="Arial" w:hAnsi="Arial" w:cs="Arial"/>
        </w:rPr>
      </w:pPr>
    </w:p>
    <w:p w14:paraId="273F13BF" w14:textId="19D4B988" w:rsidR="00F82B47" w:rsidRDefault="00F82B47" w:rsidP="00F82B4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 you at once if your Child becomes ill, and will ensure their wellbeing until </w:t>
      </w:r>
      <w:r w:rsidR="00613C0E">
        <w:rPr>
          <w:rFonts w:ascii="Arial" w:hAnsi="Arial" w:cs="Arial"/>
        </w:rPr>
        <w:t xml:space="preserve">you are </w:t>
      </w:r>
      <w:r>
        <w:rPr>
          <w:rFonts w:ascii="Arial" w:hAnsi="Arial" w:cs="Arial"/>
        </w:rPr>
        <w:t>able to collect him/her.</w:t>
      </w:r>
    </w:p>
    <w:p w14:paraId="3A459328" w14:textId="77777777" w:rsidR="00F82B47" w:rsidRDefault="00F82B47" w:rsidP="00F82B47"/>
    <w:p w14:paraId="10416F5A" w14:textId="0B0E003D" w:rsidR="00F82B47" w:rsidRPr="00B601FD" w:rsidRDefault="00B601FD" w:rsidP="00F82B47">
      <w:pPr>
        <w:pStyle w:val="ListParagraph"/>
        <w:numPr>
          <w:ilvl w:val="0"/>
          <w:numId w:val="23"/>
        </w:numPr>
      </w:pPr>
      <w:r>
        <w:rPr>
          <w:rFonts w:ascii="Arial" w:hAnsi="Arial" w:cs="Arial"/>
        </w:rPr>
        <w:t>Ensure good Child safeguarding guidelines are followed at all times, to keep your Child safe.</w:t>
      </w:r>
    </w:p>
    <w:p w14:paraId="34F0AEE5" w14:textId="77777777" w:rsidR="00B601FD" w:rsidRDefault="00B601FD" w:rsidP="00B601FD">
      <w:pPr>
        <w:pStyle w:val="ListParagraph"/>
      </w:pPr>
    </w:p>
    <w:p w14:paraId="332BDE02" w14:textId="10DE5653" w:rsidR="00B601FD" w:rsidRDefault="00FF3300" w:rsidP="00F82B4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FF3300">
        <w:rPr>
          <w:rFonts w:ascii="Arial" w:hAnsi="Arial" w:cs="Arial"/>
        </w:rPr>
        <w:t>Ensure all act</w:t>
      </w:r>
      <w:r>
        <w:rPr>
          <w:rFonts w:ascii="Arial" w:hAnsi="Arial" w:cs="Arial"/>
        </w:rPr>
        <w:t>i</w:t>
      </w:r>
      <w:r w:rsidRPr="00FF3300">
        <w:rPr>
          <w:rFonts w:ascii="Arial" w:hAnsi="Arial" w:cs="Arial"/>
        </w:rPr>
        <w:t>vities are properly supervised/taught/coached, and that consent is obtained for any activity outside of that</w:t>
      </w:r>
      <w:r w:rsidR="00613C0E">
        <w:rPr>
          <w:rFonts w:ascii="Arial" w:hAnsi="Arial" w:cs="Arial"/>
        </w:rPr>
        <w:t>,</w:t>
      </w:r>
      <w:r w:rsidRPr="00FF3300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e</w:t>
      </w:r>
      <w:r w:rsidRPr="00FF3300">
        <w:rPr>
          <w:rFonts w:ascii="Arial" w:hAnsi="Arial" w:cs="Arial"/>
        </w:rPr>
        <w:t>viously agreed.</w:t>
      </w:r>
    </w:p>
    <w:p w14:paraId="6E0741B8" w14:textId="77777777" w:rsidR="00FF3300" w:rsidRPr="00FF3300" w:rsidRDefault="00FF3300" w:rsidP="00FF3300">
      <w:pPr>
        <w:pStyle w:val="ListParagraph"/>
        <w:rPr>
          <w:rFonts w:ascii="Arial" w:hAnsi="Arial" w:cs="Arial"/>
        </w:rPr>
      </w:pPr>
    </w:p>
    <w:p w14:paraId="0898EEA1" w14:textId="391F7EE9" w:rsidR="00FF3300" w:rsidRDefault="00FF3300" w:rsidP="00FF3300">
      <w:pPr>
        <w:ind w:left="1353"/>
        <w:rPr>
          <w:b/>
          <w:sz w:val="28"/>
          <w:szCs w:val="28"/>
        </w:rPr>
      </w:pPr>
      <w:r>
        <w:rPr>
          <w:b/>
          <w:sz w:val="28"/>
          <w:szCs w:val="28"/>
        </w:rPr>
        <w:t>You have the right to</w:t>
      </w:r>
    </w:p>
    <w:p w14:paraId="7B1393F1" w14:textId="77777777" w:rsidR="00FF3300" w:rsidRDefault="00FF3300" w:rsidP="00FF3300">
      <w:pPr>
        <w:ind w:left="1353"/>
        <w:rPr>
          <w:b/>
          <w:sz w:val="28"/>
          <w:szCs w:val="28"/>
        </w:rPr>
      </w:pPr>
    </w:p>
    <w:p w14:paraId="08547BF4" w14:textId="42F93062" w:rsidR="00FF3300" w:rsidRDefault="00FF3300" w:rsidP="00FF330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FF3300">
        <w:rPr>
          <w:rFonts w:ascii="Arial" w:hAnsi="Arial" w:cs="Arial"/>
        </w:rPr>
        <w:t>Make a complaint to the Club</w:t>
      </w:r>
      <w:r w:rsidR="004D7105">
        <w:rPr>
          <w:rFonts w:ascii="Arial" w:hAnsi="Arial" w:cs="Arial"/>
        </w:rPr>
        <w:t>, if you fee</w:t>
      </w:r>
      <w:r>
        <w:rPr>
          <w:rFonts w:ascii="Arial" w:hAnsi="Arial" w:cs="Arial"/>
        </w:rPr>
        <w:t>l that the Club or a member of the</w:t>
      </w:r>
      <w:r w:rsidR="00195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Club is not acting </w:t>
      </w:r>
      <w:r w:rsidR="00195F1A">
        <w:rPr>
          <w:rFonts w:ascii="Arial" w:hAnsi="Arial" w:cs="Arial"/>
        </w:rPr>
        <w:t>appropriately</w:t>
      </w:r>
      <w:r>
        <w:rPr>
          <w:rFonts w:ascii="Arial" w:hAnsi="Arial" w:cs="Arial"/>
        </w:rPr>
        <w:t xml:space="preserve">, or in accordance with Swim </w:t>
      </w:r>
      <w:r w:rsidR="00195F1A">
        <w:rPr>
          <w:rFonts w:ascii="Arial" w:hAnsi="Arial" w:cs="Arial"/>
        </w:rPr>
        <w:t>England</w:t>
      </w:r>
      <w:r>
        <w:rPr>
          <w:rFonts w:ascii="Arial" w:hAnsi="Arial" w:cs="Arial"/>
        </w:rPr>
        <w:t>/</w:t>
      </w:r>
      <w:r w:rsidR="00195F1A">
        <w:rPr>
          <w:rFonts w:ascii="Arial" w:hAnsi="Arial" w:cs="Arial"/>
        </w:rPr>
        <w:t>Club rules and regulation. Details of how to do this can be obtained from the Welfare Officer.</w:t>
      </w:r>
    </w:p>
    <w:p w14:paraId="7B81DDC5" w14:textId="77777777" w:rsidR="00195F1A" w:rsidRDefault="00195F1A" w:rsidP="00195F1A"/>
    <w:p w14:paraId="1D234398" w14:textId="3C2F132B" w:rsidR="00195F1A" w:rsidRPr="00195F1A" w:rsidRDefault="00195F1A" w:rsidP="00195F1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5F1A">
        <w:rPr>
          <w:rFonts w:ascii="Arial" w:hAnsi="Arial" w:cs="Arial"/>
        </w:rPr>
        <w:t>Make a complaint</w:t>
      </w:r>
      <w:r w:rsidR="00613C0E">
        <w:rPr>
          <w:rFonts w:ascii="Arial" w:hAnsi="Arial" w:cs="Arial"/>
        </w:rPr>
        <w:t>,</w:t>
      </w:r>
      <w:r w:rsidRPr="00195F1A">
        <w:rPr>
          <w:rFonts w:ascii="Arial" w:hAnsi="Arial" w:cs="Arial"/>
        </w:rPr>
        <w:t xml:space="preserve"> on behalf of your Child</w:t>
      </w:r>
      <w:r w:rsidR="00613C0E">
        <w:rPr>
          <w:rFonts w:ascii="Arial" w:hAnsi="Arial" w:cs="Arial"/>
        </w:rPr>
        <w:t>,</w:t>
      </w:r>
      <w:bookmarkStart w:id="0" w:name="_GoBack"/>
      <w:bookmarkEnd w:id="0"/>
      <w:r w:rsidRPr="00195F1A">
        <w:rPr>
          <w:rFonts w:ascii="Arial" w:hAnsi="Arial" w:cs="Arial"/>
        </w:rPr>
        <w:t xml:space="preserve"> to Swim England’s Office of Judicial Administration.</w:t>
      </w:r>
    </w:p>
    <w:p w14:paraId="0AEED8DE" w14:textId="77777777" w:rsidR="00F82B47" w:rsidRPr="00F82B47" w:rsidRDefault="00F82B47" w:rsidP="00F82B47"/>
    <w:p w14:paraId="382F0800" w14:textId="77777777" w:rsidR="003C2460" w:rsidRPr="003C2460" w:rsidRDefault="003C2460" w:rsidP="003C2460">
      <w:pPr>
        <w:pStyle w:val="ListParagraph"/>
        <w:rPr>
          <w:rFonts w:ascii="Arial" w:hAnsi="Arial" w:cs="Arial"/>
        </w:rPr>
      </w:pPr>
    </w:p>
    <w:p w14:paraId="5F82CE3E" w14:textId="77777777" w:rsidR="003C2460" w:rsidRDefault="003C2460" w:rsidP="003C2460"/>
    <w:p w14:paraId="1E6F0CAC" w14:textId="2545D4C3" w:rsidR="003C2460" w:rsidRPr="003C2460" w:rsidRDefault="003C2460" w:rsidP="003C2460">
      <w:pPr>
        <w:ind w:left="720"/>
      </w:pPr>
      <w:r>
        <w:t>Signed:_______________________      Date:_______________</w:t>
      </w:r>
    </w:p>
    <w:sectPr w:rsidR="003C2460" w:rsidRPr="003C2460" w:rsidSect="00CE5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3E08" w14:textId="77777777" w:rsidR="006C638E" w:rsidRDefault="006C638E" w:rsidP="003F171D">
      <w:r>
        <w:separator/>
      </w:r>
    </w:p>
  </w:endnote>
  <w:endnote w:type="continuationSeparator" w:id="0">
    <w:p w14:paraId="51B78FCE" w14:textId="77777777" w:rsidR="006C638E" w:rsidRDefault="006C638E" w:rsidP="003F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D8FF" w14:textId="77777777" w:rsidR="005A201C" w:rsidRDefault="005A20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042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B8622" w14:textId="77777777" w:rsidR="005A201C" w:rsidRDefault="005A2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C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58A29" w14:textId="77777777" w:rsidR="005A201C" w:rsidRDefault="005A20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87737" w14:textId="77777777" w:rsidR="005A201C" w:rsidRDefault="005A20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05685" w14:textId="77777777" w:rsidR="006C638E" w:rsidRDefault="006C638E" w:rsidP="003F171D">
      <w:r>
        <w:separator/>
      </w:r>
    </w:p>
  </w:footnote>
  <w:footnote w:type="continuationSeparator" w:id="0">
    <w:p w14:paraId="70C464BD" w14:textId="77777777" w:rsidR="006C638E" w:rsidRDefault="006C638E" w:rsidP="003F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0250" w14:textId="77777777" w:rsidR="005A201C" w:rsidRDefault="005A20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18676" w14:textId="77777777" w:rsidR="005A201C" w:rsidRDefault="005A20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4E47D" w14:textId="77777777" w:rsidR="005A201C" w:rsidRDefault="005A20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hanging="290"/>
      </w:pPr>
      <w:rPr>
        <w:rFonts w:ascii="Gulim" w:eastAsia="Gulim" w:cs="Gulim"/>
        <w:b w:val="0"/>
        <w:bCs w:val="0"/>
        <w:w w:val="8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hanging="290"/>
      </w:pPr>
      <w:rPr>
        <w:rFonts w:ascii="Gulim" w:eastAsia="Gulim" w:cs="Gulim"/>
        <w:b w:val="0"/>
        <w:bCs w:val="0"/>
        <w:w w:val="8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hanging="290"/>
      </w:pPr>
      <w:rPr>
        <w:rFonts w:ascii="Gulim" w:eastAsia="Gulim" w:cs="Gulim"/>
        <w:b w:val="0"/>
        <w:bCs w:val="0"/>
        <w:w w:val="82"/>
        <w:sz w:val="20"/>
        <w:szCs w:val="20"/>
      </w:rPr>
    </w:lvl>
    <w:lvl w:ilvl="1">
      <w:start w:val="1"/>
      <w:numFmt w:val="decimal"/>
      <w:lvlText w:val="%2."/>
      <w:lvlJc w:val="left"/>
      <w:pPr>
        <w:ind w:hanging="290"/>
      </w:pPr>
      <w:rPr>
        <w:rFonts w:ascii="Gulim" w:eastAsia="Gulim" w:cs="Gulim"/>
        <w:b w:val="0"/>
        <w:bCs w:val="0"/>
        <w:w w:val="82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298127D"/>
    <w:multiLevelType w:val="hybridMultilevel"/>
    <w:tmpl w:val="76864C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0D6"/>
    <w:multiLevelType w:val="hybridMultilevel"/>
    <w:tmpl w:val="93FE028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6A62B8"/>
    <w:multiLevelType w:val="hybridMultilevel"/>
    <w:tmpl w:val="5642A8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2F46CF"/>
    <w:multiLevelType w:val="hybridMultilevel"/>
    <w:tmpl w:val="EBA83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64B"/>
    <w:multiLevelType w:val="hybridMultilevel"/>
    <w:tmpl w:val="28EEA5E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9D1CA6"/>
    <w:multiLevelType w:val="hybridMultilevel"/>
    <w:tmpl w:val="AC0A7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2BA9"/>
    <w:multiLevelType w:val="hybridMultilevel"/>
    <w:tmpl w:val="00C8315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285CB2"/>
    <w:multiLevelType w:val="hybridMultilevel"/>
    <w:tmpl w:val="D91ECD0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DD4242"/>
    <w:multiLevelType w:val="hybridMultilevel"/>
    <w:tmpl w:val="73C85C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A94714"/>
    <w:multiLevelType w:val="hybridMultilevel"/>
    <w:tmpl w:val="E21E4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54BA7"/>
    <w:multiLevelType w:val="hybridMultilevel"/>
    <w:tmpl w:val="00D897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E3E34"/>
    <w:multiLevelType w:val="hybridMultilevel"/>
    <w:tmpl w:val="0F208BA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041279"/>
    <w:multiLevelType w:val="hybridMultilevel"/>
    <w:tmpl w:val="34782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7C18"/>
    <w:multiLevelType w:val="hybridMultilevel"/>
    <w:tmpl w:val="D1346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074BE"/>
    <w:multiLevelType w:val="hybridMultilevel"/>
    <w:tmpl w:val="BA54D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13358"/>
    <w:multiLevelType w:val="hybridMultilevel"/>
    <w:tmpl w:val="D2D277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202E78"/>
    <w:multiLevelType w:val="hybridMultilevel"/>
    <w:tmpl w:val="F378C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0A711F"/>
    <w:multiLevelType w:val="hybridMultilevel"/>
    <w:tmpl w:val="21F2C15C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391D57"/>
    <w:multiLevelType w:val="hybridMultilevel"/>
    <w:tmpl w:val="55921F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F5601"/>
    <w:multiLevelType w:val="hybridMultilevel"/>
    <w:tmpl w:val="D9C84906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3"/>
  </w:num>
  <w:num w:numId="5">
    <w:abstractNumId w:val="10"/>
  </w:num>
  <w:num w:numId="6">
    <w:abstractNumId w:val="21"/>
  </w:num>
  <w:num w:numId="7">
    <w:abstractNumId w:val="13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17"/>
  </w:num>
  <w:num w:numId="14">
    <w:abstractNumId w:val="18"/>
  </w:num>
  <w:num w:numId="15">
    <w:abstractNumId w:val="16"/>
  </w:num>
  <w:num w:numId="16">
    <w:abstractNumId w:val="19"/>
  </w:num>
  <w:num w:numId="17">
    <w:abstractNumId w:val="5"/>
  </w:num>
  <w:num w:numId="18">
    <w:abstractNumId w:val="20"/>
  </w:num>
  <w:num w:numId="19">
    <w:abstractNumId w:val="4"/>
  </w:num>
  <w:num w:numId="20">
    <w:abstractNumId w:val="8"/>
  </w:num>
  <w:num w:numId="21">
    <w:abstractNumId w:val="12"/>
  </w:num>
  <w:num w:numId="22">
    <w:abstractNumId w:val="11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B8"/>
    <w:rsid w:val="00040EA4"/>
    <w:rsid w:val="00045E8E"/>
    <w:rsid w:val="00072746"/>
    <w:rsid w:val="0008571F"/>
    <w:rsid w:val="000D097A"/>
    <w:rsid w:val="000D6803"/>
    <w:rsid w:val="000D6C16"/>
    <w:rsid w:val="000F0287"/>
    <w:rsid w:val="00122A33"/>
    <w:rsid w:val="00130522"/>
    <w:rsid w:val="00150FF4"/>
    <w:rsid w:val="00195F1A"/>
    <w:rsid w:val="001A57AD"/>
    <w:rsid w:val="001C6143"/>
    <w:rsid w:val="001C7B10"/>
    <w:rsid w:val="001D05AB"/>
    <w:rsid w:val="001D3BA8"/>
    <w:rsid w:val="001F16EC"/>
    <w:rsid w:val="00201FA4"/>
    <w:rsid w:val="0022206E"/>
    <w:rsid w:val="00226668"/>
    <w:rsid w:val="002324A4"/>
    <w:rsid w:val="0023328D"/>
    <w:rsid w:val="00264983"/>
    <w:rsid w:val="00273BC1"/>
    <w:rsid w:val="002823F5"/>
    <w:rsid w:val="002833CD"/>
    <w:rsid w:val="00291822"/>
    <w:rsid w:val="002A03DD"/>
    <w:rsid w:val="002B2D8E"/>
    <w:rsid w:val="002B58E5"/>
    <w:rsid w:val="002D6839"/>
    <w:rsid w:val="00302F2B"/>
    <w:rsid w:val="00313899"/>
    <w:rsid w:val="00325B39"/>
    <w:rsid w:val="003358B4"/>
    <w:rsid w:val="00352493"/>
    <w:rsid w:val="00360238"/>
    <w:rsid w:val="003657C0"/>
    <w:rsid w:val="003A094D"/>
    <w:rsid w:val="003C2460"/>
    <w:rsid w:val="003C51D0"/>
    <w:rsid w:val="003D3ABF"/>
    <w:rsid w:val="003F171D"/>
    <w:rsid w:val="00401F05"/>
    <w:rsid w:val="004150F3"/>
    <w:rsid w:val="00424A01"/>
    <w:rsid w:val="00430DF3"/>
    <w:rsid w:val="00457F7D"/>
    <w:rsid w:val="00475C17"/>
    <w:rsid w:val="004B5D71"/>
    <w:rsid w:val="004D7105"/>
    <w:rsid w:val="004F0658"/>
    <w:rsid w:val="005174D4"/>
    <w:rsid w:val="005547CA"/>
    <w:rsid w:val="00565DB0"/>
    <w:rsid w:val="0059381A"/>
    <w:rsid w:val="005A201C"/>
    <w:rsid w:val="005F1584"/>
    <w:rsid w:val="00611F85"/>
    <w:rsid w:val="00613C0E"/>
    <w:rsid w:val="006203A6"/>
    <w:rsid w:val="006225DF"/>
    <w:rsid w:val="006379BB"/>
    <w:rsid w:val="00654B6F"/>
    <w:rsid w:val="00671851"/>
    <w:rsid w:val="00683305"/>
    <w:rsid w:val="00693C3C"/>
    <w:rsid w:val="006A4220"/>
    <w:rsid w:val="006C638E"/>
    <w:rsid w:val="006D5081"/>
    <w:rsid w:val="006E3EF6"/>
    <w:rsid w:val="00707B33"/>
    <w:rsid w:val="00716D38"/>
    <w:rsid w:val="007231CF"/>
    <w:rsid w:val="0073438A"/>
    <w:rsid w:val="00745501"/>
    <w:rsid w:val="007549DE"/>
    <w:rsid w:val="007646EB"/>
    <w:rsid w:val="00765274"/>
    <w:rsid w:val="00770FC6"/>
    <w:rsid w:val="00773592"/>
    <w:rsid w:val="00776943"/>
    <w:rsid w:val="007A0FA4"/>
    <w:rsid w:val="007A3932"/>
    <w:rsid w:val="007C1AF4"/>
    <w:rsid w:val="007C25B3"/>
    <w:rsid w:val="007C6BED"/>
    <w:rsid w:val="008309CA"/>
    <w:rsid w:val="0083670C"/>
    <w:rsid w:val="00844486"/>
    <w:rsid w:val="008535B8"/>
    <w:rsid w:val="008679D5"/>
    <w:rsid w:val="00877925"/>
    <w:rsid w:val="00897EAC"/>
    <w:rsid w:val="008A345E"/>
    <w:rsid w:val="00902D9E"/>
    <w:rsid w:val="00905233"/>
    <w:rsid w:val="0096759F"/>
    <w:rsid w:val="00967B73"/>
    <w:rsid w:val="009873B1"/>
    <w:rsid w:val="00990BFF"/>
    <w:rsid w:val="00A20895"/>
    <w:rsid w:val="00A66764"/>
    <w:rsid w:val="00A839E5"/>
    <w:rsid w:val="00AE40C5"/>
    <w:rsid w:val="00AF1441"/>
    <w:rsid w:val="00AF5A6B"/>
    <w:rsid w:val="00B005C4"/>
    <w:rsid w:val="00B05F4C"/>
    <w:rsid w:val="00B601FD"/>
    <w:rsid w:val="00B772F7"/>
    <w:rsid w:val="00B87DD3"/>
    <w:rsid w:val="00BC1722"/>
    <w:rsid w:val="00BD5C77"/>
    <w:rsid w:val="00BD7D22"/>
    <w:rsid w:val="00C61B4A"/>
    <w:rsid w:val="00C65497"/>
    <w:rsid w:val="00C6560F"/>
    <w:rsid w:val="00C67945"/>
    <w:rsid w:val="00C77AD9"/>
    <w:rsid w:val="00C962CD"/>
    <w:rsid w:val="00CA3846"/>
    <w:rsid w:val="00CB12BC"/>
    <w:rsid w:val="00CB45C8"/>
    <w:rsid w:val="00CB5436"/>
    <w:rsid w:val="00CC2280"/>
    <w:rsid w:val="00CC4EFF"/>
    <w:rsid w:val="00CD40B0"/>
    <w:rsid w:val="00CE5DB7"/>
    <w:rsid w:val="00D07B93"/>
    <w:rsid w:val="00D07EE2"/>
    <w:rsid w:val="00D16568"/>
    <w:rsid w:val="00D73C49"/>
    <w:rsid w:val="00D7680D"/>
    <w:rsid w:val="00D826A2"/>
    <w:rsid w:val="00D90FED"/>
    <w:rsid w:val="00DC0B62"/>
    <w:rsid w:val="00DC5999"/>
    <w:rsid w:val="00DC6A68"/>
    <w:rsid w:val="00DD4124"/>
    <w:rsid w:val="00DD4F12"/>
    <w:rsid w:val="00DD7475"/>
    <w:rsid w:val="00DE14A8"/>
    <w:rsid w:val="00DE48B4"/>
    <w:rsid w:val="00DF5116"/>
    <w:rsid w:val="00E27ECF"/>
    <w:rsid w:val="00E41361"/>
    <w:rsid w:val="00E4547A"/>
    <w:rsid w:val="00EB2317"/>
    <w:rsid w:val="00EB604C"/>
    <w:rsid w:val="00EF0720"/>
    <w:rsid w:val="00EF661A"/>
    <w:rsid w:val="00F12BF0"/>
    <w:rsid w:val="00F23784"/>
    <w:rsid w:val="00F3011F"/>
    <w:rsid w:val="00F53423"/>
    <w:rsid w:val="00F80F9A"/>
    <w:rsid w:val="00F81411"/>
    <w:rsid w:val="00F82B47"/>
    <w:rsid w:val="00FE498D"/>
    <w:rsid w:val="00FE717A"/>
    <w:rsid w:val="00FF3300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ACC6"/>
  <w15:chartTrackingRefBased/>
  <w15:docId w15:val="{7EC85B5E-A04E-4F97-A4A9-957F370B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84"/>
    <w:pPr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5B8"/>
    <w:pPr>
      <w:spacing w:after="0" w:line="240" w:lineRule="auto"/>
    </w:pPr>
  </w:style>
  <w:style w:type="table" w:styleId="TableGrid">
    <w:name w:val="Table Grid"/>
    <w:basedOn w:val="TableNormal"/>
    <w:uiPriority w:val="39"/>
    <w:rsid w:val="0023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3F5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171D"/>
    <w:pPr>
      <w:tabs>
        <w:tab w:val="center" w:pos="4513"/>
        <w:tab w:val="right" w:pos="9026"/>
      </w:tabs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171D"/>
  </w:style>
  <w:style w:type="paragraph" w:styleId="Footer">
    <w:name w:val="footer"/>
    <w:basedOn w:val="Normal"/>
    <w:link w:val="FooterChar"/>
    <w:uiPriority w:val="99"/>
    <w:unhideWhenUsed/>
    <w:rsid w:val="003F171D"/>
    <w:pPr>
      <w:tabs>
        <w:tab w:val="center" w:pos="4513"/>
        <w:tab w:val="right" w:pos="9026"/>
      </w:tabs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171D"/>
  </w:style>
  <w:style w:type="paragraph" w:styleId="BalloonText">
    <w:name w:val="Balloon Text"/>
    <w:basedOn w:val="Normal"/>
    <w:link w:val="BalloonTextChar"/>
    <w:uiPriority w:val="99"/>
    <w:semiHidden/>
    <w:unhideWhenUsed/>
    <w:rsid w:val="001F1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EC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F23784"/>
    <w:pPr>
      <w:suppressLineNumbers/>
    </w:pPr>
  </w:style>
  <w:style w:type="paragraph" w:customStyle="1" w:styleId="TableHeading">
    <w:name w:val="Table Heading"/>
    <w:basedOn w:val="TableContents"/>
    <w:rsid w:val="00F2378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EF3B-5FA9-44E9-9EA1-2B5DB163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Meter</dc:creator>
  <cp:keywords/>
  <dc:description/>
  <cp:lastModifiedBy>Steve Meter</cp:lastModifiedBy>
  <cp:revision>14</cp:revision>
  <cp:lastPrinted>2019-07-09T11:11:00Z</cp:lastPrinted>
  <dcterms:created xsi:type="dcterms:W3CDTF">2019-07-09T10:05:00Z</dcterms:created>
  <dcterms:modified xsi:type="dcterms:W3CDTF">2019-07-09T11:17:00Z</dcterms:modified>
</cp:coreProperties>
</file>